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C785" w14:textId="77777777" w:rsidR="00171D2F" w:rsidRDefault="00171D2F">
      <w:pPr>
        <w:ind w:left="6372"/>
      </w:pPr>
      <w:r>
        <w:t>Spett.le</w:t>
      </w:r>
    </w:p>
    <w:p w14:paraId="51B902F8" w14:textId="77777777" w:rsidR="00171D2F" w:rsidRDefault="00171D2F">
      <w:pPr>
        <w:ind w:left="6372"/>
      </w:pPr>
      <w:r>
        <w:t xml:space="preserve">UFFICIO </w:t>
      </w:r>
      <w:r w:rsidR="00224309">
        <w:t>STATO CIVIL</w:t>
      </w:r>
      <w:r>
        <w:t>E</w:t>
      </w:r>
    </w:p>
    <w:p w14:paraId="41B3D323" w14:textId="77777777" w:rsidR="00171D2F" w:rsidRDefault="00171D2F" w:rsidP="00CB1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CEDEGOLO</w:t>
      </w:r>
    </w:p>
    <w:p w14:paraId="2AB7C6E6" w14:textId="77777777" w:rsidR="00171D2F" w:rsidRDefault="00171D2F"/>
    <w:p w14:paraId="67562F95" w14:textId="77777777" w:rsidR="00171D2F" w:rsidRPr="00BE7103" w:rsidRDefault="00171D2F">
      <w:pPr>
        <w:pStyle w:val="Titolo1"/>
        <w:rPr>
          <w:sz w:val="28"/>
          <w:szCs w:val="28"/>
        </w:rPr>
      </w:pPr>
      <w:r w:rsidRPr="00BE7103">
        <w:rPr>
          <w:sz w:val="28"/>
          <w:szCs w:val="28"/>
        </w:rPr>
        <w:t>RICHIESTA CERTIFICATO</w:t>
      </w:r>
      <w:r w:rsidR="00BE7103">
        <w:rPr>
          <w:sz w:val="28"/>
          <w:szCs w:val="28"/>
        </w:rPr>
        <w:t xml:space="preserve"> DI STATO CIVILE</w:t>
      </w:r>
    </w:p>
    <w:p w14:paraId="706C52A6" w14:textId="77777777" w:rsidR="00171D2F" w:rsidRDefault="00171D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71D2F" w14:paraId="58772AB5" w14:textId="77777777">
        <w:trPr>
          <w:trHeight w:val="2400"/>
        </w:trPr>
        <w:tc>
          <w:tcPr>
            <w:tcW w:w="9778" w:type="dxa"/>
            <w:shd w:val="clear" w:color="auto" w:fill="F2F2F2"/>
            <w:vAlign w:val="center"/>
          </w:tcPr>
          <w:p w14:paraId="06AB9D40" w14:textId="77777777" w:rsidR="00171D2F" w:rsidRDefault="00171D2F">
            <w:pPr>
              <w:snapToGrid w:val="0"/>
            </w:pPr>
          </w:p>
          <w:p w14:paraId="00BC45F1" w14:textId="77777777" w:rsidR="00171D2F" w:rsidRDefault="00171D2F">
            <w:r>
              <w:t>Il sottoscritto ________________________________________________________________</w:t>
            </w:r>
          </w:p>
          <w:p w14:paraId="51D3F00A" w14:textId="77777777" w:rsidR="00171D2F" w:rsidRDefault="00171D2F"/>
          <w:p w14:paraId="4AAC8008" w14:textId="77777777" w:rsidR="00171D2F" w:rsidRDefault="00171D2F">
            <w:r>
              <w:t>Nato a ___________________________________________________ il _________________</w:t>
            </w:r>
          </w:p>
          <w:p w14:paraId="56B89463" w14:textId="77777777" w:rsidR="00171D2F" w:rsidRDefault="00171D2F"/>
          <w:p w14:paraId="02217FDF" w14:textId="77777777" w:rsidR="00171D2F" w:rsidRDefault="00171D2F">
            <w:r>
              <w:t>Residente in ___________________________________ Via ___________________________</w:t>
            </w:r>
          </w:p>
          <w:p w14:paraId="5A3342AF" w14:textId="77777777" w:rsidR="00171D2F" w:rsidRDefault="00171D2F"/>
          <w:p w14:paraId="7B922803" w14:textId="77777777" w:rsidR="00171D2F" w:rsidRDefault="00171D2F">
            <w:r>
              <w:t>Estremi documento di riconoscimento  (da allegare in fotocopia)</w:t>
            </w:r>
          </w:p>
          <w:p w14:paraId="3115F646" w14:textId="77777777" w:rsidR="00171D2F" w:rsidRDefault="00171D2F"/>
          <w:p w14:paraId="3295A695" w14:textId="77777777" w:rsidR="00171D2F" w:rsidRDefault="00171D2F">
            <w:r>
              <w:t>Tipo ____________________________________Numero _____________________________</w:t>
            </w:r>
          </w:p>
          <w:p w14:paraId="32248316" w14:textId="77777777" w:rsidR="00171D2F" w:rsidRDefault="00171D2F"/>
          <w:p w14:paraId="3DC5BE7B" w14:textId="77777777" w:rsidR="00171D2F" w:rsidRDefault="00171D2F">
            <w:r>
              <w:t xml:space="preserve"> Rilasciato da _______________________ in data ____________________________________</w:t>
            </w:r>
          </w:p>
          <w:p w14:paraId="66294634" w14:textId="77777777" w:rsidR="00171D2F" w:rsidRDefault="00171D2F"/>
        </w:tc>
      </w:tr>
    </w:tbl>
    <w:p w14:paraId="6EAE3838" w14:textId="77777777" w:rsidR="00171D2F" w:rsidRPr="00CB1422" w:rsidRDefault="00171D2F">
      <w:pPr>
        <w:rPr>
          <w:sz w:val="12"/>
          <w:szCs w:val="12"/>
        </w:rPr>
      </w:pPr>
    </w:p>
    <w:p w14:paraId="2CAFADB6" w14:textId="77777777" w:rsidR="00171D2F" w:rsidRDefault="00171D2F">
      <w:pPr>
        <w:pStyle w:val="Titolo2"/>
      </w:pPr>
      <w:r>
        <w:t>CHIEDE</w:t>
      </w:r>
    </w:p>
    <w:p w14:paraId="6AA7F236" w14:textId="77777777" w:rsidR="00171D2F" w:rsidRPr="00CB1422" w:rsidRDefault="00171D2F">
      <w:pPr>
        <w:rPr>
          <w:sz w:val="12"/>
          <w:szCs w:val="12"/>
        </w:rPr>
      </w:pPr>
    </w:p>
    <w:p w14:paraId="4803EC51" w14:textId="77777777" w:rsidR="00171D2F" w:rsidRDefault="00171D2F" w:rsidP="00BE7103">
      <w:r>
        <w:t xml:space="preserve">Il rilascio </w:t>
      </w:r>
      <w:r w:rsidR="00BE7103">
        <w:t xml:space="preserve">del certificato, </w:t>
      </w:r>
      <w:proofErr w:type="spellStart"/>
      <w:r w:rsidR="00BE7103">
        <w:t>sottoindicato</w:t>
      </w:r>
      <w:proofErr w:type="spellEnd"/>
      <w:r w:rsidR="00BE7103">
        <w:t>:</w:t>
      </w:r>
    </w:p>
    <w:p w14:paraId="598DAC14" w14:textId="77777777" w:rsidR="00171D2F" w:rsidRPr="00CB1422" w:rsidRDefault="00171D2F">
      <w:pPr>
        <w:rPr>
          <w:sz w:val="16"/>
          <w:szCs w:val="16"/>
        </w:rPr>
      </w:pPr>
    </w:p>
    <w:tbl>
      <w:tblPr>
        <w:tblW w:w="9709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171D2F" w14:paraId="6D43D63D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2B0F4E23" w14:textId="77777777" w:rsidR="00171D2F" w:rsidRDefault="00171D2F">
            <w:pPr>
              <w:numPr>
                <w:ilvl w:val="0"/>
                <w:numId w:val="3"/>
              </w:numPr>
              <w:snapToGrid w:val="0"/>
            </w:pPr>
            <w:r>
              <w:t>Estratto atto di Nascita</w:t>
            </w:r>
          </w:p>
        </w:tc>
        <w:tc>
          <w:tcPr>
            <w:tcW w:w="4820" w:type="dxa"/>
            <w:shd w:val="clear" w:color="auto" w:fill="auto"/>
          </w:tcPr>
          <w:p w14:paraId="05356A83" w14:textId="77777777" w:rsidR="00171D2F" w:rsidRDefault="00171D2F">
            <w:pPr>
              <w:snapToGrid w:val="0"/>
            </w:pPr>
          </w:p>
        </w:tc>
      </w:tr>
      <w:tr w:rsidR="00171D2F" w14:paraId="63442492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5E7EDA45" w14:textId="77777777" w:rsidR="00171D2F" w:rsidRDefault="00171D2F">
            <w:pPr>
              <w:numPr>
                <w:ilvl w:val="0"/>
                <w:numId w:val="5"/>
              </w:numPr>
              <w:snapToGrid w:val="0"/>
            </w:pPr>
            <w:r>
              <w:t>Estratto atto di Matrimonio</w:t>
            </w:r>
          </w:p>
        </w:tc>
        <w:tc>
          <w:tcPr>
            <w:tcW w:w="4820" w:type="dxa"/>
            <w:shd w:val="clear" w:color="auto" w:fill="auto"/>
          </w:tcPr>
          <w:p w14:paraId="43886980" w14:textId="77777777" w:rsidR="00171D2F" w:rsidRDefault="00171D2F">
            <w:pPr>
              <w:snapToGrid w:val="0"/>
            </w:pPr>
          </w:p>
        </w:tc>
      </w:tr>
      <w:tr w:rsidR="00171D2F" w14:paraId="7AC26E93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483BE369" w14:textId="77777777" w:rsidR="00171D2F" w:rsidRDefault="00171D2F">
            <w:pPr>
              <w:numPr>
                <w:ilvl w:val="0"/>
                <w:numId w:val="4"/>
              </w:numPr>
              <w:snapToGrid w:val="0"/>
            </w:pPr>
            <w:r>
              <w:t>Estratto atto di Morte</w:t>
            </w:r>
          </w:p>
        </w:tc>
        <w:tc>
          <w:tcPr>
            <w:tcW w:w="4820" w:type="dxa"/>
            <w:shd w:val="clear" w:color="auto" w:fill="auto"/>
          </w:tcPr>
          <w:p w14:paraId="3C8FFBFA" w14:textId="77777777" w:rsidR="00171D2F" w:rsidRDefault="00171D2F">
            <w:pPr>
              <w:snapToGrid w:val="0"/>
            </w:pPr>
          </w:p>
        </w:tc>
      </w:tr>
      <w:tr w:rsidR="00171D2F" w14:paraId="640F1369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1018E58E" w14:textId="77777777" w:rsidR="00171D2F" w:rsidRDefault="00171D2F">
            <w:pPr>
              <w:numPr>
                <w:ilvl w:val="0"/>
                <w:numId w:val="6"/>
              </w:numPr>
              <w:snapToGrid w:val="0"/>
            </w:pPr>
            <w:r>
              <w:t>Certificato di Nascita</w:t>
            </w:r>
          </w:p>
        </w:tc>
        <w:tc>
          <w:tcPr>
            <w:tcW w:w="4820" w:type="dxa"/>
            <w:shd w:val="clear" w:color="auto" w:fill="auto"/>
          </w:tcPr>
          <w:p w14:paraId="262B3EA5" w14:textId="77777777" w:rsidR="00171D2F" w:rsidRDefault="00171D2F">
            <w:pPr>
              <w:snapToGrid w:val="0"/>
            </w:pPr>
          </w:p>
        </w:tc>
      </w:tr>
      <w:tr w:rsidR="00171D2F" w14:paraId="1E1E5B46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31688A52" w14:textId="77777777" w:rsidR="00171D2F" w:rsidRDefault="00171D2F">
            <w:pPr>
              <w:numPr>
                <w:ilvl w:val="0"/>
                <w:numId w:val="6"/>
              </w:numPr>
              <w:snapToGrid w:val="0"/>
            </w:pPr>
            <w:r>
              <w:t>Certificato di Morte</w:t>
            </w:r>
          </w:p>
        </w:tc>
        <w:tc>
          <w:tcPr>
            <w:tcW w:w="4820" w:type="dxa"/>
            <w:shd w:val="clear" w:color="auto" w:fill="auto"/>
          </w:tcPr>
          <w:p w14:paraId="128F4A34" w14:textId="77777777" w:rsidR="00171D2F" w:rsidRDefault="00171D2F">
            <w:pPr>
              <w:snapToGrid w:val="0"/>
            </w:pPr>
          </w:p>
        </w:tc>
      </w:tr>
      <w:tr w:rsidR="00171D2F" w14:paraId="1D433FA7" w14:textId="77777777" w:rsidTr="00BE7103">
        <w:trPr>
          <w:trHeight w:val="321"/>
        </w:trPr>
        <w:tc>
          <w:tcPr>
            <w:tcW w:w="4889" w:type="dxa"/>
            <w:shd w:val="clear" w:color="auto" w:fill="auto"/>
          </w:tcPr>
          <w:p w14:paraId="0DA0509E" w14:textId="77777777" w:rsidR="00171D2F" w:rsidRDefault="00171D2F">
            <w:pPr>
              <w:numPr>
                <w:ilvl w:val="0"/>
                <w:numId w:val="6"/>
              </w:numPr>
              <w:snapToGrid w:val="0"/>
            </w:pPr>
            <w:r>
              <w:t>Certificato di Matrimonio</w:t>
            </w:r>
          </w:p>
        </w:tc>
        <w:tc>
          <w:tcPr>
            <w:tcW w:w="4820" w:type="dxa"/>
            <w:shd w:val="clear" w:color="auto" w:fill="auto"/>
          </w:tcPr>
          <w:p w14:paraId="5A417C1D" w14:textId="77777777" w:rsidR="00171D2F" w:rsidRDefault="00171D2F">
            <w:pPr>
              <w:snapToGrid w:val="0"/>
            </w:pPr>
          </w:p>
        </w:tc>
      </w:tr>
      <w:tr w:rsidR="00171D2F" w14:paraId="7F012858" w14:textId="77777777" w:rsidTr="00BE7103">
        <w:tblPrEx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9709" w:type="dxa"/>
            <w:gridSpan w:val="2"/>
            <w:shd w:val="clear" w:color="auto" w:fill="auto"/>
          </w:tcPr>
          <w:p w14:paraId="37ED9859" w14:textId="77777777" w:rsidR="00BE7103" w:rsidRDefault="005306F3">
            <w:pPr>
              <w:numPr>
                <w:ilvl w:val="0"/>
                <w:numId w:val="2"/>
              </w:numPr>
              <w:snapToGrid w:val="0"/>
            </w:pPr>
            <w:r>
              <w:t>Copia integrale atto di ……………………</w:t>
            </w:r>
          </w:p>
          <w:p w14:paraId="30FA6E64" w14:textId="77777777" w:rsidR="00171D2F" w:rsidRDefault="00BE7103" w:rsidP="00BE7103">
            <w:pPr>
              <w:numPr>
                <w:ilvl w:val="0"/>
                <w:numId w:val="2"/>
              </w:numPr>
              <w:snapToGrid w:val="0"/>
            </w:pPr>
            <w:r>
              <w:t>Recante/i indicazioni di paternità e maternità</w:t>
            </w:r>
          </w:p>
          <w:p w14:paraId="1269C6ED" w14:textId="77777777" w:rsidR="00BE7103" w:rsidRDefault="00CB1422" w:rsidP="00BE7103">
            <w:pPr>
              <w:numPr>
                <w:ilvl w:val="0"/>
                <w:numId w:val="2"/>
              </w:numPr>
              <w:snapToGrid w:val="0"/>
            </w:pPr>
            <w:r>
              <w:t>Su modello plurili</w:t>
            </w:r>
            <w:r w:rsidR="00BE7103">
              <w:t>n</w:t>
            </w:r>
            <w:r>
              <w:t>g</w:t>
            </w:r>
            <w:r w:rsidR="00BE7103">
              <w:t>ue</w:t>
            </w:r>
          </w:p>
        </w:tc>
      </w:tr>
    </w:tbl>
    <w:p w14:paraId="6A75A549" w14:textId="77777777" w:rsidR="00171D2F" w:rsidRDefault="00171D2F"/>
    <w:p w14:paraId="3E52E252" w14:textId="77777777" w:rsidR="00BE7103" w:rsidRDefault="00BE7103">
      <w:r>
        <w:t xml:space="preserve">relativo: 󠇁󠇁 al sottoscritto/a </w:t>
      </w:r>
    </w:p>
    <w:p w14:paraId="0CC146D9" w14:textId="77777777" w:rsidR="00BE7103" w:rsidRDefault="00BE7103" w:rsidP="00BE7103">
      <w:pPr>
        <w:ind w:left="708"/>
      </w:pPr>
      <w:r>
        <w:t xml:space="preserve">   󠇁󠇁 󠇁 al figlio/a minore ___________________________ nato/a </w:t>
      </w:r>
      <w:proofErr w:type="spellStart"/>
      <w:r>
        <w:t>a_________________il</w:t>
      </w:r>
      <w:proofErr w:type="spellEnd"/>
      <w:r>
        <w:t xml:space="preserve"> ________________</w:t>
      </w:r>
    </w:p>
    <w:p w14:paraId="6DC7AB40" w14:textId="77777777" w:rsidR="00BE7103" w:rsidRDefault="00BE7103" w:rsidP="00BE7103">
      <w:pPr>
        <w:ind w:left="708"/>
      </w:pPr>
      <w:r>
        <w:t xml:space="preserve">    󠇁󠇁 󠇁 al proprio assistito/a _______________________ nato a ___________________ il _________ in qualità di procuratore legale con mandato del _____________ che si esibisce per i seguenti motivi _______________________________________________________</w:t>
      </w:r>
    </w:p>
    <w:p w14:paraId="2001ADD6" w14:textId="77777777" w:rsidR="00CB1422" w:rsidRDefault="00CB1422" w:rsidP="00CB1422">
      <w:pPr>
        <w:pStyle w:val="Default"/>
      </w:pPr>
    </w:p>
    <w:p w14:paraId="7B76C0AE" w14:textId="77777777" w:rsidR="00CB1422" w:rsidRPr="00CB1422" w:rsidRDefault="00CB1422" w:rsidP="00CB1422">
      <w:pPr>
        <w:pStyle w:val="Default"/>
        <w:ind w:firstLine="708"/>
        <w:rPr>
          <w:rFonts w:ascii="Times New Roman" w:hAnsi="Times New Roman" w:cs="Times New Roman"/>
        </w:rPr>
      </w:pPr>
      <w:r w:rsidRPr="00CB1422">
        <w:rPr>
          <w:rFonts w:ascii="Times New Roman" w:hAnsi="Times New Roman" w:cs="Times New Roman"/>
        </w:rPr>
        <w:t xml:space="preserve"> alla seguente </w:t>
      </w:r>
      <w:proofErr w:type="spellStart"/>
      <w:r w:rsidRPr="00CB1422">
        <w:rPr>
          <w:rFonts w:ascii="Times New Roman" w:hAnsi="Times New Roman" w:cs="Times New Roman"/>
        </w:rPr>
        <w:t>persona:_________________nato</w:t>
      </w:r>
      <w:proofErr w:type="spellEnd"/>
      <w:r w:rsidRPr="00CB1422">
        <w:rPr>
          <w:rFonts w:ascii="Times New Roman" w:hAnsi="Times New Roman" w:cs="Times New Roman"/>
        </w:rPr>
        <w:t xml:space="preserve">/a a _______________ il _ _ / _ _ / _ _ _ _ </w:t>
      </w:r>
    </w:p>
    <w:p w14:paraId="15CAE087" w14:textId="77777777" w:rsidR="00CB1422" w:rsidRPr="00CB1422" w:rsidRDefault="00CB1422" w:rsidP="00CB142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31464B3" w14:textId="77777777" w:rsidR="00CB1422" w:rsidRPr="00CB1422" w:rsidRDefault="00CB1422" w:rsidP="00CB1422">
      <w:pPr>
        <w:pStyle w:val="Default"/>
        <w:rPr>
          <w:rFonts w:ascii="Times New Roman" w:hAnsi="Times New Roman" w:cs="Times New Roman"/>
        </w:rPr>
      </w:pPr>
      <w:r w:rsidRPr="00CB1422">
        <w:rPr>
          <w:rFonts w:ascii="Times New Roman" w:hAnsi="Times New Roman" w:cs="Times New Roman"/>
        </w:rPr>
        <w:t xml:space="preserve">A tal fine, consapevole che in caso delle sanzioni penali di cui all’art. 76 del D.P.R. 445/2000 per le ipotesi di falsità in atti e dichiarazioni mendaci, dichiaro, sotto la mia personale responsabilità di essere interessato al suddetto rilascio per il seguente motivo (vedi nota 1): </w:t>
      </w:r>
    </w:p>
    <w:p w14:paraId="6067EFB5" w14:textId="77777777" w:rsidR="00CB1422" w:rsidRPr="00CB1422" w:rsidRDefault="00CB1422" w:rsidP="00CB1422">
      <w:pPr>
        <w:pStyle w:val="Default"/>
        <w:rPr>
          <w:rFonts w:ascii="Times New Roman" w:hAnsi="Times New Roman" w:cs="Times New Roman"/>
        </w:rPr>
      </w:pPr>
      <w:r w:rsidRPr="00CB1422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0E63D3F0" w14:textId="77777777" w:rsidR="00171D2F" w:rsidRPr="00CB1422" w:rsidRDefault="00CB1422" w:rsidP="00CB1422">
      <w:pPr>
        <w:pStyle w:val="Default"/>
        <w:rPr>
          <w:rFonts w:ascii="Times New Roman" w:hAnsi="Times New Roman" w:cs="Times New Roman"/>
        </w:rPr>
      </w:pPr>
      <w:r w:rsidRPr="00CB1422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26C66838" w14:textId="77777777" w:rsidR="00CB1422" w:rsidRDefault="00CB1422"/>
    <w:p w14:paraId="2498F181" w14:textId="77777777" w:rsidR="00171D2F" w:rsidRDefault="00171D2F">
      <w:r>
        <w:t>lì ____________________________</w:t>
      </w:r>
    </w:p>
    <w:p w14:paraId="1A75AE71" w14:textId="77777777" w:rsidR="00171D2F" w:rsidRDefault="00171D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2FB1F0F4" w14:textId="77777777" w:rsidR="00CB1422" w:rsidRDefault="00CB1422"/>
    <w:p w14:paraId="58759A8E" w14:textId="77777777" w:rsidR="00CB1422" w:rsidRDefault="00CB1422"/>
    <w:p w14:paraId="32B7123A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1422">
        <w:rPr>
          <w:rFonts w:ascii="Arial" w:hAnsi="Arial" w:cs="Arial"/>
          <w:color w:val="000000"/>
          <w:sz w:val="16"/>
          <w:szCs w:val="16"/>
          <w:lang w:eastAsia="it-IT"/>
        </w:rPr>
        <w:t xml:space="preserve">Nota (1) </w:t>
      </w:r>
    </w:p>
    <w:p w14:paraId="34431057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b/>
          <w:bCs/>
          <w:color w:val="000000"/>
          <w:sz w:val="12"/>
          <w:szCs w:val="12"/>
          <w:lang w:eastAsia="it-IT"/>
        </w:rPr>
        <w:t>Art. 107, comma 1, D.P.R. 396/00. Estratti per copia integrale</w:t>
      </w:r>
      <w:r w:rsidRPr="00CB1422">
        <w:rPr>
          <w:rFonts w:ascii="Arial" w:hAnsi="Arial" w:cs="Arial"/>
          <w:color w:val="000000"/>
          <w:sz w:val="12"/>
          <w:szCs w:val="12"/>
          <w:lang w:eastAsia="it-IT"/>
        </w:rPr>
        <w:t xml:space="preserve">. </w:t>
      </w:r>
    </w:p>
    <w:p w14:paraId="0BD6A835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color w:val="000000"/>
          <w:sz w:val="12"/>
          <w:szCs w:val="12"/>
          <w:lang w:eastAsia="it-IT"/>
        </w:rPr>
        <w:t xml:space="preserve">Gli estratti degli atti dello stato civile possono essere rilasciati dall'ufficiale dello stato civile per copia integrale soltanto quando ne è fatta espressa richiesta da chi vi ha interesse e il rilascio non è vietato dalla legge. </w:t>
      </w:r>
    </w:p>
    <w:p w14:paraId="44FFC17C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b/>
          <w:bCs/>
          <w:color w:val="000000"/>
          <w:sz w:val="12"/>
          <w:szCs w:val="12"/>
          <w:lang w:eastAsia="it-IT"/>
        </w:rPr>
        <w:t xml:space="preserve">Art. 108, comma 3, D.P.R. 396/00. Contenuto. </w:t>
      </w:r>
    </w:p>
    <w:p w14:paraId="22AE8FC9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color w:val="000000"/>
          <w:sz w:val="12"/>
          <w:szCs w:val="12"/>
          <w:lang w:eastAsia="it-IT"/>
        </w:rPr>
        <w:t xml:space="preserve">Restano salve le disposizioni di cui alla legge 31.10.1955 n. 1064 e di cui al D.P.R. 432/1957. </w:t>
      </w:r>
    </w:p>
    <w:p w14:paraId="1DCECE6A" w14:textId="77777777" w:rsidR="00CB1422" w:rsidRPr="00CB1422" w:rsidRDefault="00CB1422" w:rsidP="00CB142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b/>
          <w:bCs/>
          <w:color w:val="000000"/>
          <w:sz w:val="12"/>
          <w:szCs w:val="12"/>
          <w:lang w:eastAsia="it-IT"/>
        </w:rPr>
        <w:t xml:space="preserve">Art. 3 D.P.R. 432/1957. </w:t>
      </w:r>
    </w:p>
    <w:p w14:paraId="21D17B6C" w14:textId="77777777" w:rsidR="00CB1422" w:rsidRPr="00CB1422" w:rsidRDefault="00CB1422" w:rsidP="00CB1422">
      <w:pPr>
        <w:rPr>
          <w:rFonts w:ascii="Arial" w:hAnsi="Arial" w:cs="Arial"/>
          <w:color w:val="000000"/>
          <w:sz w:val="12"/>
          <w:szCs w:val="12"/>
          <w:lang w:eastAsia="it-IT"/>
        </w:rPr>
      </w:pPr>
      <w:r w:rsidRPr="00CB1422">
        <w:rPr>
          <w:rFonts w:ascii="Arial" w:hAnsi="Arial" w:cs="Arial"/>
          <w:color w:val="000000"/>
          <w:sz w:val="12"/>
          <w:szCs w:val="12"/>
          <w:lang w:eastAsia="it-IT"/>
        </w:rPr>
        <w:t>Per l’esercizio di doveri o di diritti derivanti dallo stato di legittimità o di filiazione è consentito, a richiesta dell’amministrazione o dell’interessato, il rilascio degli estratti per riassunto degli atti dello stato civile con l’indicazione della paternità e maternità.</w:t>
      </w:r>
    </w:p>
    <w:sectPr w:rsidR="00CB1422" w:rsidRPr="00CB1422" w:rsidSect="00C0023B">
      <w:pgSz w:w="11906" w:h="16838"/>
      <w:pgMar w:top="397" w:right="1134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115050762">
    <w:abstractNumId w:val="0"/>
  </w:num>
  <w:num w:numId="2" w16cid:durableId="790510824">
    <w:abstractNumId w:val="1"/>
  </w:num>
  <w:num w:numId="3" w16cid:durableId="1310401163">
    <w:abstractNumId w:val="2"/>
  </w:num>
  <w:num w:numId="4" w16cid:durableId="1785490481">
    <w:abstractNumId w:val="3"/>
  </w:num>
  <w:num w:numId="5" w16cid:durableId="1880438920">
    <w:abstractNumId w:val="4"/>
  </w:num>
  <w:num w:numId="6" w16cid:durableId="6403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03"/>
    <w:rsid w:val="00171D2F"/>
    <w:rsid w:val="00224309"/>
    <w:rsid w:val="0028139B"/>
    <w:rsid w:val="005306F3"/>
    <w:rsid w:val="00BE7103"/>
    <w:rsid w:val="00C0023B"/>
    <w:rsid w:val="00C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DC15F"/>
  <w15:chartTrackingRefBased/>
  <w15:docId w15:val="{10B9DEB1-6633-475D-9BB7-C1D60A9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0">
    <w:name w:val="WW8Num2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0">
    <w:name w:val="WW8Num5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CB142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5901-64B0-42C5-AFF3-DE61F55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2024-03-29T08:17:00Z</dcterms:created>
  <dcterms:modified xsi:type="dcterms:W3CDTF">2024-03-29T08:17:00Z</dcterms:modified>
</cp:coreProperties>
</file>